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B81CC1" w14:textId="77777777" w:rsidR="001E526D" w:rsidRPr="001E47D7" w:rsidRDefault="001E526D" w:rsidP="0067282F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6C33C1C5" w14:textId="77777777" w:rsidR="00636735" w:rsidRPr="00FD03EC" w:rsidRDefault="007E491F" w:rsidP="00FD03EC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1E47D7">
        <w:rPr>
          <w:rFonts w:ascii="Arial" w:hAnsi="Arial" w:cs="Arial"/>
          <w:b/>
          <w:sz w:val="36"/>
          <w:szCs w:val="36"/>
        </w:rPr>
        <w:t>Nº</w:t>
      </w:r>
      <w:proofErr w:type="spellEnd"/>
      <w:r w:rsidRPr="001E47D7">
        <w:rPr>
          <w:rFonts w:ascii="Arial" w:hAnsi="Arial" w:cs="Arial"/>
          <w:b/>
          <w:sz w:val="36"/>
          <w:szCs w:val="36"/>
        </w:rPr>
        <w:t xml:space="preserve"> </w:t>
      </w:r>
      <w:r w:rsidR="000D552A" w:rsidRPr="001E47D7">
        <w:rPr>
          <w:rFonts w:ascii="Arial" w:hAnsi="Arial" w:cs="Arial"/>
          <w:b/>
          <w:sz w:val="36"/>
          <w:szCs w:val="36"/>
        </w:rPr>
        <w:t>2</w:t>
      </w:r>
    </w:p>
    <w:p w14:paraId="189DA279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726EC8C1" w14:textId="77777777" w:rsidR="00F82166" w:rsidRPr="001E47D7" w:rsidRDefault="00F82166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F189B49" w14:textId="33D3121F" w:rsidR="008D157F" w:rsidRPr="00357F4C" w:rsidRDefault="00DF3ECB" w:rsidP="008D15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Lectura de </w:t>
      </w:r>
      <w:r w:rsidR="00CE121C">
        <w:rPr>
          <w:rFonts w:ascii="Arial" w:hAnsi="Arial" w:cs="Arial"/>
        </w:rPr>
        <w:t>Precálculo</w:t>
      </w:r>
      <w:r>
        <w:rPr>
          <w:rFonts w:ascii="Arial" w:hAnsi="Arial" w:cs="Arial"/>
        </w:rPr>
        <w:t xml:space="preserve">. </w:t>
      </w:r>
      <w:r w:rsidR="00CE121C">
        <w:rPr>
          <w:rFonts w:ascii="Arial" w:hAnsi="Arial" w:cs="Arial"/>
        </w:rPr>
        <w:t>Teoría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12-21/ Practica sugerida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21-23</w:t>
      </w:r>
    </w:p>
    <w:p w14:paraId="0E0A0D13" w14:textId="77777777" w:rsidR="008D157F" w:rsidRDefault="00F82270" w:rsidP="006728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</w:t>
      </w:r>
      <w:r w:rsidR="0067282F" w:rsidRPr="00A31F8F">
        <w:rPr>
          <w:rFonts w:ascii="Arial" w:hAnsi="Arial" w:cs="Arial"/>
          <w:b/>
        </w:rPr>
        <w:t>)</w:t>
      </w:r>
      <w:r w:rsidR="0067282F" w:rsidRPr="00A31F8F">
        <w:rPr>
          <w:rFonts w:ascii="Arial" w:hAnsi="Arial" w:cs="Arial"/>
        </w:rPr>
        <w:t xml:space="preserve"> Averigüe el valor de </w:t>
      </w:r>
      <w:r w:rsidR="0067282F" w:rsidRPr="00A31F8F">
        <w:rPr>
          <w:rFonts w:ascii="Arial" w:hAnsi="Arial" w:cs="Arial"/>
          <w:position w:val="-6"/>
        </w:rPr>
        <w:object w:dxaOrig="200" w:dyaOrig="279" w14:anchorId="4D6F4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8" o:title=""/>
          </v:shape>
          <o:OLEObject Type="Embed" ProgID="Equation.3" ShapeID="_x0000_i1025" DrawAspect="Content" ObjectID="_1678193772" r:id="rId9"/>
        </w:object>
      </w:r>
      <w:r w:rsidR="004454BE">
        <w:rPr>
          <w:rFonts w:ascii="Arial" w:hAnsi="Arial" w:cs="Arial"/>
        </w:rPr>
        <w:t xml:space="preserve"> en cada caso:</w:t>
      </w:r>
    </w:p>
    <w:p w14:paraId="32A4454E" w14:textId="77777777" w:rsidR="000D552A" w:rsidRPr="000D552A" w:rsidRDefault="0067282F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A31F8F" w:rsidRPr="007B7557">
        <w:rPr>
          <w:rFonts w:ascii="Arial" w:hAnsi="Arial" w:cs="Arial"/>
          <w:position w:val="-8"/>
        </w:rPr>
        <w:object w:dxaOrig="740" w:dyaOrig="360" w14:anchorId="413AD444">
          <v:shape id="_x0000_i1026" type="#_x0000_t75" style="width:44.25pt;height:21pt" o:ole="">
            <v:imagedata r:id="rId10" o:title=""/>
          </v:shape>
          <o:OLEObject Type="Embed" ProgID="Equation.3" ShapeID="_x0000_i1026" DrawAspect="Content" ObjectID="_1678193773" r:id="rId11"/>
        </w:object>
      </w:r>
      <w:r>
        <w:rPr>
          <w:rFonts w:ascii="Arial" w:hAnsi="Arial" w:cs="Arial"/>
        </w:rPr>
        <w:t xml:space="preserve">b) </w:t>
      </w:r>
      <w:r w:rsidR="004454BE" w:rsidRPr="00A31F8F">
        <w:rPr>
          <w:rFonts w:ascii="Arial" w:hAnsi="Arial" w:cs="Arial"/>
          <w:position w:val="-8"/>
        </w:rPr>
        <w:object w:dxaOrig="960" w:dyaOrig="360" w14:anchorId="08EE1DE8">
          <v:shape id="_x0000_i1027" type="#_x0000_t75" style="width:57.75pt;height:21pt" o:ole="">
            <v:imagedata r:id="rId12" o:title=""/>
          </v:shape>
          <o:OLEObject Type="Embed" ProgID="Equation.3" ShapeID="_x0000_i1027" DrawAspect="Content" ObjectID="_1678193774" r:id="rId13"/>
        </w:object>
      </w:r>
      <w:r w:rsidR="00A31F8F"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4454BE" w:rsidRPr="00A31F8F">
        <w:rPr>
          <w:rFonts w:ascii="Arial" w:hAnsi="Arial" w:cs="Arial"/>
          <w:position w:val="-8"/>
        </w:rPr>
        <w:object w:dxaOrig="880" w:dyaOrig="360" w14:anchorId="31FE01A8">
          <v:shape id="_x0000_i1028" type="#_x0000_t75" style="width:52.5pt;height:21pt" o:ole="">
            <v:imagedata r:id="rId14" o:title=""/>
          </v:shape>
          <o:OLEObject Type="Embed" ProgID="Equation.3" ShapeID="_x0000_i1028" DrawAspect="Content" ObjectID="_1678193775" r:id="rId15"/>
        </w:object>
      </w:r>
    </w:p>
    <w:p w14:paraId="63038C0A" w14:textId="436AEE6D" w:rsidR="00F82270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2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CB6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potencia de </w:t>
      </w:r>
      <w:r w:rsidRPr="004454BE">
        <w:rPr>
          <w:rFonts w:ascii="Arial" w:hAnsi="Arial" w:cs="Arial"/>
          <w:position w:val="-6"/>
        </w:rPr>
        <w:object w:dxaOrig="200" w:dyaOrig="220" w14:anchorId="78926298">
          <v:shape id="_x0000_i1029" type="#_x0000_t75" style="width:9.75pt;height:11.25pt" o:ole="">
            <v:imagedata r:id="rId16" o:title=""/>
          </v:shape>
          <o:OLEObject Type="Embed" ProgID="Equation.3" ShapeID="_x0000_i1029" DrawAspect="Content" ObjectID="_1678193776" r:id="rId17"/>
        </w:object>
      </w:r>
      <w:r>
        <w:rPr>
          <w:rFonts w:ascii="Arial" w:hAnsi="Arial" w:cs="Arial"/>
        </w:rPr>
        <w:t xml:space="preserve"> y simplifique.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x&gt;0</m:t>
            </m:r>
          </m:e>
        </m:d>
      </m:oMath>
    </w:p>
    <w:p w14:paraId="1A203925" w14:textId="77777777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x .</m:t>
            </m:r>
            <m:rad>
              <m:ra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26"/>
        </w:rPr>
        <w:object w:dxaOrig="760" w:dyaOrig="680" w14:anchorId="22DD55E2">
          <v:shape id="_x0000_i1030" type="#_x0000_t75" style="width:45.75pt;height:39.75pt" o:ole="">
            <v:imagedata r:id="rId18" o:title=""/>
          </v:shape>
          <o:OLEObject Type="Embed" ProgID="Equation.3" ShapeID="_x0000_i1030" DrawAspect="Content" ObjectID="_1678193777" r:id="rId19"/>
        </w:objec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4454BE">
        <w:rPr>
          <w:rFonts w:ascii="Arial" w:hAnsi="Arial" w:cs="Arial"/>
          <w:position w:val="-12"/>
        </w:rPr>
        <w:object w:dxaOrig="740" w:dyaOrig="420" w14:anchorId="203491E6">
          <v:shape id="_x0000_i1031" type="#_x0000_t75" style="width:44.25pt;height:24.75pt" o:ole="">
            <v:imagedata r:id="rId20" o:title=""/>
          </v:shape>
          <o:OLEObject Type="Embed" ProgID="Equation.3" ShapeID="_x0000_i1031" DrawAspect="Content" ObjectID="_1678193778" r:id="rId21"/>
        </w:object>
      </w:r>
    </w:p>
    <w:p w14:paraId="613D0E4A" w14:textId="77777777" w:rsidR="004454BE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3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Simplifique</w:t>
      </w:r>
      <w:r>
        <w:rPr>
          <w:rFonts w:ascii="Arial" w:hAnsi="Arial" w:cs="Arial"/>
        </w:rPr>
        <w:t xml:space="preserve"> y extraiga los fact</w:t>
      </w:r>
      <w:r w:rsidR="00A9108B">
        <w:rPr>
          <w:rFonts w:ascii="Arial" w:hAnsi="Arial" w:cs="Arial"/>
        </w:rPr>
        <w:t xml:space="preserve">ores que pueda fuera del radical.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E5A2284" w14:textId="77777777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454BE">
        <w:rPr>
          <w:rFonts w:ascii="Arial" w:hAnsi="Arial" w:cs="Arial"/>
          <w:position w:val="-8"/>
        </w:rPr>
        <w:object w:dxaOrig="560" w:dyaOrig="380" w14:anchorId="1BCDF362">
          <v:shape id="_x0000_i1032" type="#_x0000_t75" style="width:33.75pt;height:22.5pt" o:ole="">
            <v:imagedata r:id="rId22" o:title=""/>
          </v:shape>
          <o:OLEObject Type="Embed" ProgID="Equation.3" ShapeID="_x0000_i1032" DrawAspect="Content" ObjectID="_1678193779" r:id="rId23"/>
        </w:object>
      </w:r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10"/>
        </w:rPr>
        <w:object w:dxaOrig="760" w:dyaOrig="400" w14:anchorId="46FEAD60">
          <v:shape id="_x0000_i1033" type="#_x0000_t75" style="width:45.75pt;height:23.25pt" o:ole="">
            <v:imagedata r:id="rId24" o:title=""/>
          </v:shape>
          <o:OLEObject Type="Embed" ProgID="Equation.3" ShapeID="_x0000_i1033" DrawAspect="Content" ObjectID="_1678193780" r:id="rId25"/>
        </w:objec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Pr="004454BE">
        <w:rPr>
          <w:rFonts w:ascii="Arial" w:hAnsi="Arial" w:cs="Arial"/>
          <w:position w:val="-10"/>
        </w:rPr>
        <w:object w:dxaOrig="880" w:dyaOrig="420" w14:anchorId="334E0D40">
          <v:shape id="_x0000_i1034" type="#_x0000_t75" style="width:52.5pt;height:24.75pt" o:ole="">
            <v:imagedata r:id="rId26" o:title=""/>
          </v:shape>
          <o:OLEObject Type="Embed" ProgID="Equation.3" ShapeID="_x0000_i1034" DrawAspect="Content" ObjectID="_1678193781" r:id="rId27"/>
        </w:object>
      </w:r>
    </w:p>
    <w:p w14:paraId="62EB28E6" w14:textId="77777777" w:rsidR="0054479B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4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54479B">
        <w:rPr>
          <w:rFonts w:ascii="Arial" w:hAnsi="Arial" w:cs="Arial"/>
        </w:rPr>
        <w:t xml:space="preserve"> como potencia de exponente fraccionario y simplifique. Dé el resultado final en forma de raíz: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28CDEA3" w14:textId="77777777" w:rsidR="004454BE" w:rsidRPr="009C7F78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A32D8" w:rsidRPr="0054479B">
        <w:rPr>
          <w:rFonts w:ascii="Arial" w:hAnsi="Arial" w:cs="Arial"/>
          <w:position w:val="-30"/>
        </w:rPr>
        <w:object w:dxaOrig="580" w:dyaOrig="760" w14:anchorId="545F0DC4">
          <v:shape id="_x0000_i1035" type="#_x0000_t75" style="width:30pt;height:39pt" o:ole="">
            <v:imagedata r:id="rId28" o:title=""/>
          </v:shape>
          <o:OLEObject Type="Embed" ProgID="Equation.3" ShapeID="_x0000_i1035" DrawAspect="Content" ObjectID="_1678193782" r:id="rId29"/>
        </w:object>
      </w:r>
      <w:r w:rsidR="000D2F12">
        <w:rPr>
          <w:rFonts w:ascii="Arial" w:hAnsi="Arial" w:cs="Arial"/>
          <w:position w:val="-30"/>
        </w:rPr>
        <w:t xml:space="preserve">          </w:t>
      </w:r>
      <w:r>
        <w:rPr>
          <w:rFonts w:ascii="Arial" w:hAnsi="Arial" w:cs="Arial"/>
        </w:rPr>
        <w:t xml:space="preserve">b) </w:t>
      </w:r>
      <w:r w:rsidR="00DA32D8" w:rsidRPr="0054479B">
        <w:rPr>
          <w:rFonts w:ascii="Arial" w:hAnsi="Arial" w:cs="Arial"/>
          <w:position w:val="-26"/>
        </w:rPr>
        <w:object w:dxaOrig="1040" w:dyaOrig="680" w14:anchorId="5D9FF6E9">
          <v:shape id="_x0000_i1036" type="#_x0000_t75" style="width:54.75pt;height:34.5pt" o:ole="">
            <v:imagedata r:id="rId30" o:title=""/>
          </v:shape>
          <o:OLEObject Type="Embed" ProgID="Equation.3" ShapeID="_x0000_i1036" DrawAspect="Content" ObjectID="_1678193783" r:id="rId31"/>
        </w:object>
      </w:r>
      <w:r w:rsidR="000D2F12">
        <w:rPr>
          <w:rFonts w:ascii="Arial" w:hAnsi="Arial" w:cs="Arial"/>
          <w:position w:val="-26"/>
        </w:rPr>
        <w:t xml:space="preserve">       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54479B">
        <w:rPr>
          <w:rFonts w:ascii="Arial" w:hAnsi="Arial" w:cs="Arial"/>
          <w:position w:val="-26"/>
        </w:rPr>
        <w:object w:dxaOrig="880" w:dyaOrig="680" w14:anchorId="5CD03943">
          <v:shape id="_x0000_i1037" type="#_x0000_t75" style="width:44.25pt;height:33pt" o:ole="">
            <v:imagedata r:id="rId32" o:title=""/>
          </v:shape>
          <o:OLEObject Type="Embed" ProgID="Equation.3" ShapeID="_x0000_i1037" DrawAspect="Content" ObjectID="_1678193784" r:id="rId33"/>
        </w:object>
      </w:r>
    </w:p>
    <w:p w14:paraId="21460050" w14:textId="7849AA27" w:rsidR="005F3007" w:rsidRDefault="00DF3ECB" w:rsidP="00475B3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el ejemplo 9 del </w:t>
      </w:r>
      <w:r w:rsidR="00CE121C">
        <w:rPr>
          <w:rFonts w:ascii="Arial" w:hAnsi="Arial" w:cs="Arial"/>
        </w:rPr>
        <w:t>Precálculo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19, Resuelve</w:t>
      </w:r>
    </w:p>
    <w:p w14:paraId="1586C286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382011">
        <w:rPr>
          <w:rFonts w:ascii="Arial" w:hAnsi="Arial" w:cs="Arial"/>
          <w:b/>
        </w:rPr>
        <w:t xml:space="preserve">Problema </w:t>
      </w:r>
      <w:r w:rsidR="00A9108B" w:rsidRPr="00382011">
        <w:rPr>
          <w:rFonts w:ascii="Arial" w:hAnsi="Arial" w:cs="Arial"/>
          <w:b/>
        </w:rPr>
        <w:t>5</w:t>
      </w:r>
      <w:r w:rsidR="00CE121C" w:rsidRPr="00382011">
        <w:rPr>
          <w:rFonts w:ascii="Arial" w:hAnsi="Arial" w:cs="Arial"/>
          <w:b/>
        </w:rPr>
        <w:t>)</w:t>
      </w:r>
      <w:r w:rsidR="00CE121C" w:rsidRPr="008F13A5">
        <w:rPr>
          <w:rFonts w:ascii="Arial" w:hAnsi="Arial" w:cs="Arial"/>
        </w:rPr>
        <w:t xml:space="preserve"> Opere</w:t>
      </w:r>
      <w:r w:rsidR="000D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simplifique las siguientes expresiones: </w:t>
      </w:r>
    </w:p>
    <w:p w14:paraId="6DE150C4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>a</w:t>
      </w:r>
      <w:r w:rsidR="000738BA">
        <w:rPr>
          <w:rFonts w:ascii="Arial" w:hAnsi="Arial" w:cs="Arial"/>
        </w:rPr>
        <w:t xml:space="preserve">) </w:t>
      </w:r>
      <w:r w:rsidR="00DA32D8" w:rsidRPr="000738BA">
        <w:rPr>
          <w:rFonts w:ascii="Arial" w:hAnsi="Arial" w:cs="Arial"/>
          <w:position w:val="-24"/>
        </w:rPr>
        <w:object w:dxaOrig="2079" w:dyaOrig="620" w14:anchorId="3B319967">
          <v:shape id="_x0000_i1038" type="#_x0000_t75" style="width:108pt;height:32.25pt" o:ole="">
            <v:imagedata r:id="rId34" o:title=""/>
          </v:shape>
          <o:OLEObject Type="Embed" ProgID="Equation.3" ShapeID="_x0000_i1038" DrawAspect="Content" ObjectID="_1678193785" r:id="rId35"/>
        </w:object>
      </w:r>
      <w:r w:rsidR="000D2F12">
        <w:rPr>
          <w:rFonts w:ascii="Arial" w:hAnsi="Arial" w:cs="Arial"/>
          <w:position w:val="-24"/>
        </w:rPr>
        <w:t xml:space="preserve">                   </w:t>
      </w:r>
      <w:r w:rsidR="00CE121C">
        <w:rPr>
          <w:rFonts w:ascii="Arial" w:hAnsi="Arial" w:cs="Arial"/>
        </w:rPr>
        <w:t>d</w:t>
      </w:r>
      <w:r w:rsidR="000738BA" w:rsidRPr="000E37AA">
        <w:rPr>
          <w:rFonts w:ascii="Arial" w:hAnsi="Arial" w:cs="Arial"/>
        </w:rPr>
        <w:t>)</w:t>
      </w:r>
      <w:r w:rsidR="004933D6" w:rsidRPr="000E37AA">
        <w:rPr>
          <w:rFonts w:ascii="Arial" w:hAnsi="Arial" w:cs="Arial"/>
          <w:position w:val="-24"/>
        </w:rPr>
        <w:object w:dxaOrig="2160" w:dyaOrig="620" w14:anchorId="78D6EAFE">
          <v:shape id="_x0000_i1039" type="#_x0000_t75" style="width:112.5pt;height:32.25pt" o:ole="">
            <v:imagedata r:id="rId36" o:title=""/>
          </v:shape>
          <o:OLEObject Type="Embed" ProgID="Equation.3" ShapeID="_x0000_i1039" DrawAspect="Content" ObjectID="_1678193786" r:id="rId37"/>
        </w:object>
      </w:r>
    </w:p>
    <w:p w14:paraId="77E450FB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 xml:space="preserve">b) </w:t>
      </w:r>
      <w:r w:rsidRPr="00425EE4">
        <w:rPr>
          <w:rFonts w:ascii="Arial" w:hAnsi="Arial" w:cs="Arial"/>
          <w:position w:val="-24"/>
        </w:rPr>
        <w:object w:dxaOrig="1920" w:dyaOrig="620" w14:anchorId="680205A9">
          <v:shape id="_x0000_i1040" type="#_x0000_t75" style="width:99pt;height:32.25pt" o:ole="">
            <v:imagedata r:id="rId38" o:title=""/>
          </v:shape>
          <o:OLEObject Type="Embed" ProgID="Equation.3" ShapeID="_x0000_i1040" DrawAspect="Content" ObjectID="_1678193787" r:id="rId39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e</w:t>
      </w:r>
      <w:r w:rsidRPr="000E37AA">
        <w:rPr>
          <w:rFonts w:ascii="Arial" w:hAnsi="Arial" w:cs="Arial"/>
        </w:rPr>
        <w:t>)</w:t>
      </w:r>
      <w:r w:rsidR="00425EE4" w:rsidRPr="00E8777A">
        <w:rPr>
          <w:position w:val="-10"/>
        </w:rPr>
        <w:object w:dxaOrig="999" w:dyaOrig="380" w14:anchorId="30A01A1C">
          <v:shape id="_x0000_i1041" type="#_x0000_t75" style="width:51.75pt;height:20.25pt" o:ole="">
            <v:imagedata r:id="rId40" o:title=""/>
          </v:shape>
          <o:OLEObject Type="Embed" ProgID="Equation.3" ShapeID="_x0000_i1041" DrawAspect="Content" ObjectID="_1678193788" r:id="rId41"/>
        </w:object>
      </w:r>
      <w:r w:rsidR="00425EE4">
        <w:t>.</w:t>
      </w:r>
      <w:r w:rsidR="00382011" w:rsidRPr="00E8777A">
        <w:rPr>
          <w:position w:val="-10"/>
        </w:rPr>
        <w:object w:dxaOrig="2340" w:dyaOrig="380" w14:anchorId="0916655D">
          <v:shape id="_x0000_i1042" type="#_x0000_t75" style="width:120.75pt;height:20.25pt" o:ole="">
            <v:imagedata r:id="rId42" o:title=""/>
          </v:shape>
          <o:OLEObject Type="Embed" ProgID="Equation.3" ShapeID="_x0000_i1042" DrawAspect="Content" ObjectID="_1678193789" r:id="rId43"/>
        </w:object>
      </w:r>
    </w:p>
    <w:p w14:paraId="0D03AF0A" w14:textId="77777777" w:rsidR="000E37AA" w:rsidRDefault="000E37AA" w:rsidP="000E37A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82011">
        <w:rPr>
          <w:rFonts w:ascii="Arial" w:hAnsi="Arial" w:cs="Arial"/>
        </w:rPr>
        <w:t>)</w:t>
      </w:r>
      <w:r w:rsidR="000D2F12">
        <w:rPr>
          <w:rFonts w:ascii="Arial" w:hAnsi="Arial" w:cs="Arial"/>
        </w:rPr>
        <w:t xml:space="preserve"> </w:t>
      </w:r>
      <w:r w:rsidRPr="000738BA">
        <w:rPr>
          <w:rFonts w:ascii="Arial" w:hAnsi="Arial" w:cs="Arial"/>
          <w:position w:val="-24"/>
        </w:rPr>
        <w:object w:dxaOrig="1960" w:dyaOrig="620" w14:anchorId="3B3B554F">
          <v:shape id="_x0000_i1043" type="#_x0000_t75" style="width:102pt;height:33pt" o:ole="">
            <v:imagedata r:id="rId44" o:title=""/>
          </v:shape>
          <o:OLEObject Type="Embed" ProgID="Equation.3" ShapeID="_x0000_i1043" DrawAspect="Content" ObjectID="_1678193790" r:id="rId45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f</w:t>
      </w:r>
      <w:r w:rsidR="00382011" w:rsidRPr="000E37AA">
        <w:rPr>
          <w:rFonts w:ascii="Arial" w:hAnsi="Arial" w:cs="Arial"/>
        </w:rPr>
        <w:t>)</w:t>
      </w:r>
      <w:r w:rsidR="00382011" w:rsidRPr="00E8777A">
        <w:rPr>
          <w:rFonts w:ascii="Arial" w:hAnsi="Arial" w:cs="Arial"/>
          <w:position w:val="-8"/>
        </w:rPr>
        <w:object w:dxaOrig="1980" w:dyaOrig="360" w14:anchorId="6E449E33">
          <v:shape id="_x0000_i1044" type="#_x0000_t75" style="width:102.75pt;height:18.75pt" o:ole="">
            <v:imagedata r:id="rId46" o:title=""/>
          </v:shape>
          <o:OLEObject Type="Embed" ProgID="Equation.3" ShapeID="_x0000_i1044" DrawAspect="Content" ObjectID="_1678193791" r:id="rId47"/>
        </w:object>
      </w:r>
    </w:p>
    <w:p w14:paraId="615EBDDD" w14:textId="77777777" w:rsidR="000E37AA" w:rsidRDefault="000E37AA" w:rsidP="000738BA">
      <w:pPr>
        <w:spacing w:line="240" w:lineRule="auto"/>
        <w:rPr>
          <w:rFonts w:ascii="Arial" w:hAnsi="Arial" w:cs="Arial"/>
        </w:rPr>
      </w:pPr>
    </w:p>
    <w:p w14:paraId="0AA6C013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8F2CEC">
        <w:rPr>
          <w:rFonts w:ascii="Arial" w:hAnsi="Arial" w:cs="Arial"/>
          <w:b/>
        </w:rPr>
        <w:t xml:space="preserve">Problema </w:t>
      </w:r>
      <w:r w:rsidR="00A9108B" w:rsidRPr="008F2CEC">
        <w:rPr>
          <w:rFonts w:ascii="Arial" w:hAnsi="Arial" w:cs="Arial"/>
          <w:b/>
        </w:rPr>
        <w:t>6</w:t>
      </w:r>
      <w:r w:rsidR="00CE121C" w:rsidRPr="008F2CEC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Racionalice</w:t>
      </w:r>
      <w:r w:rsidR="000D2F12">
        <w:rPr>
          <w:rFonts w:ascii="Arial" w:hAnsi="Arial" w:cs="Arial"/>
        </w:rPr>
        <w:t xml:space="preserve"> </w:t>
      </w:r>
      <w:r w:rsidR="00A9108B">
        <w:rPr>
          <w:rFonts w:ascii="Arial" w:hAnsi="Arial" w:cs="Arial"/>
        </w:rPr>
        <w:t xml:space="preserve">denominadores </w:t>
      </w:r>
      <w:r>
        <w:rPr>
          <w:rFonts w:ascii="Arial" w:hAnsi="Arial" w:cs="Arial"/>
        </w:rPr>
        <w:t xml:space="preserve">y simplifique las siguientes expresiones: </w:t>
      </w:r>
    </w:p>
    <w:p w14:paraId="3A2344E3" w14:textId="77777777" w:rsidR="00722209" w:rsidRDefault="000738BA" w:rsidP="000738BA">
      <w:pPr>
        <w:spacing w:line="240" w:lineRule="auto"/>
        <w:rPr>
          <w:rFonts w:ascii="Arial" w:hAnsi="Arial" w:cs="Arial"/>
          <w:position w:val="-26"/>
        </w:rPr>
      </w:pPr>
      <w:r>
        <w:rPr>
          <w:rFonts w:ascii="Arial" w:hAnsi="Arial" w:cs="Arial"/>
        </w:rPr>
        <w:t>a)</w:t>
      </w:r>
      <w:r w:rsidR="00DA32D8" w:rsidRPr="00DA32D8">
        <w:rPr>
          <w:rFonts w:ascii="Arial" w:hAnsi="Arial" w:cs="Arial"/>
          <w:position w:val="-26"/>
        </w:rPr>
        <w:object w:dxaOrig="520" w:dyaOrig="680" w14:anchorId="5975F6F3">
          <v:shape id="_x0000_i1045" type="#_x0000_t75" style="width:24.75pt;height:31.5pt" o:ole="">
            <v:imagedata r:id="rId48" o:title=""/>
          </v:shape>
          <o:OLEObject Type="Embed" ProgID="Equation.3" ShapeID="_x0000_i1045" DrawAspect="Content" ObjectID="_1678193792" r:id="rId49"/>
        </w:object>
      </w:r>
      <w:r w:rsidR="000D2F12">
        <w:rPr>
          <w:rFonts w:ascii="Arial" w:hAnsi="Arial" w:cs="Arial"/>
          <w:position w:val="-26"/>
        </w:rPr>
        <w:t xml:space="preserve">      </w:t>
      </w:r>
      <w:r>
        <w:rPr>
          <w:rFonts w:ascii="Arial" w:hAnsi="Arial" w:cs="Arial"/>
        </w:rPr>
        <w:t>b)</w:t>
      </w:r>
      <w:r w:rsidR="00DA32D8" w:rsidRPr="00DA32D8">
        <w:rPr>
          <w:rFonts w:ascii="Arial" w:hAnsi="Arial" w:cs="Arial"/>
          <w:position w:val="-26"/>
        </w:rPr>
        <w:object w:dxaOrig="660" w:dyaOrig="639" w14:anchorId="1D8F9BD3">
          <v:shape id="_x0000_i1046" type="#_x0000_t75" style="width:33pt;height:31.5pt" o:ole="">
            <v:imagedata r:id="rId50" o:title=""/>
          </v:shape>
          <o:OLEObject Type="Embed" ProgID="Equation.3" ShapeID="_x0000_i1046" DrawAspect="Content" ObjectID="_1678193793" r:id="rId51"/>
        </w:object>
      </w:r>
      <w:r w:rsidR="000D2F12">
        <w:rPr>
          <w:rFonts w:ascii="Arial" w:hAnsi="Arial" w:cs="Arial"/>
          <w:position w:val="-26"/>
        </w:rPr>
        <w:t xml:space="preserve">     </w:t>
      </w:r>
      <w:r w:rsidR="00B05FF0">
        <w:rPr>
          <w:rFonts w:ascii="Arial" w:hAnsi="Arial" w:cs="Arial"/>
        </w:rPr>
        <w:t>c)</w:t>
      </w:r>
      <w:r w:rsidR="00B05FF0" w:rsidRPr="00E8777A">
        <w:rPr>
          <w:rFonts w:ascii="Arial" w:hAnsi="Arial" w:cs="Arial"/>
          <w:position w:val="-26"/>
        </w:rPr>
        <w:object w:dxaOrig="420" w:dyaOrig="639" w14:anchorId="2959B56F">
          <v:shape id="_x0000_i1047" type="#_x0000_t75" style="width:21pt;height:31.5pt" o:ole="">
            <v:imagedata r:id="rId52" o:title=""/>
          </v:shape>
          <o:OLEObject Type="Embed" ProgID="Equation.3" ShapeID="_x0000_i1047" DrawAspect="Content" ObjectID="_1678193794" r:id="rId53"/>
        </w:object>
      </w:r>
      <w:r w:rsidR="000D2F12">
        <w:rPr>
          <w:rFonts w:ascii="Arial" w:hAnsi="Arial" w:cs="Arial"/>
          <w:position w:val="-26"/>
        </w:rPr>
        <w:t xml:space="preserve">       </w:t>
      </w:r>
      <w:proofErr w:type="gramStart"/>
      <w:r w:rsidR="00B05FF0">
        <w:rPr>
          <w:rFonts w:ascii="Arial" w:hAnsi="Arial" w:cs="Arial"/>
        </w:rPr>
        <w:t xml:space="preserve">d </w:t>
      </w:r>
      <w:r w:rsidR="008F2CEC">
        <w:rPr>
          <w:rFonts w:ascii="Arial" w:hAnsi="Arial" w:cs="Arial"/>
        </w:rPr>
        <w:t>)</w:t>
      </w:r>
      <w:proofErr w:type="gramEnd"/>
      <w:r w:rsidR="008F2CEC" w:rsidRPr="004A5C03">
        <w:rPr>
          <w:rFonts w:ascii="Arial" w:hAnsi="Arial" w:cs="Arial"/>
          <w:position w:val="-26"/>
        </w:rPr>
        <w:object w:dxaOrig="760" w:dyaOrig="700" w14:anchorId="71923D9C">
          <v:shape id="_x0000_i1048" type="#_x0000_t75" style="width:36.75pt;height:35.25pt" o:ole="">
            <v:imagedata r:id="rId54" o:title=""/>
          </v:shape>
          <o:OLEObject Type="Embed" ProgID="Equation.3" ShapeID="_x0000_i1048" DrawAspect="Content" ObjectID="_1678193795" r:id="rId55"/>
        </w:object>
      </w:r>
    </w:p>
    <w:p w14:paraId="761683D7" w14:textId="77777777" w:rsidR="00CE121C" w:rsidRPr="00325544" w:rsidRDefault="00CE121C" w:rsidP="000738BA">
      <w:pPr>
        <w:spacing w:line="240" w:lineRule="auto"/>
        <w:rPr>
          <w:rFonts w:ascii="Academy Engraved LET" w:hAnsi="Academy Engraved LET" w:cs="Arial"/>
          <w:sz w:val="26"/>
          <w:szCs w:val="26"/>
        </w:rPr>
      </w:pPr>
    </w:p>
    <w:p w14:paraId="58CCC4F7" w14:textId="77777777" w:rsidR="00DE0591" w:rsidRDefault="00A9108B" w:rsidP="00DE05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21C">
        <w:rPr>
          <w:rFonts w:ascii="Arial" w:hAnsi="Arial" w:cs="Arial"/>
          <w:b/>
        </w:rPr>
        <w:t>Problema 7</w:t>
      </w:r>
      <w:r w:rsidR="00366651" w:rsidRPr="00CE121C">
        <w:rPr>
          <w:rFonts w:ascii="Arial" w:hAnsi="Arial" w:cs="Arial"/>
          <w:b/>
        </w:rPr>
        <w:t>)</w:t>
      </w:r>
      <w:r w:rsidR="00DE0591" w:rsidRPr="00CE121C">
        <w:rPr>
          <w:rFonts w:ascii="Arial" w:hAnsi="Arial" w:cs="Arial"/>
          <w:sz w:val="24"/>
          <w:szCs w:val="24"/>
        </w:rPr>
        <w:t xml:space="preserve"> Simplifique las siguientes expresiones racionalizando denominadores:</w:t>
      </w:r>
    </w:p>
    <w:p w14:paraId="42AD2D4B" w14:textId="77777777" w:rsidR="00DE0591" w:rsidRDefault="00264231" w:rsidP="00DE059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660" w14:anchorId="12528528">
          <v:shape id="_x0000_i1049" type="#_x0000_t75" style="width:44.25pt;height:38.25pt" o:ole="">
            <v:imagedata r:id="rId56" o:title=""/>
          </v:shape>
          <o:OLEObject Type="Embed" ProgID="Equation.3" ShapeID="_x0000_i1049" DrawAspect="Content" ObjectID="_1678193796" r:id="rId57"/>
        </w:object>
      </w:r>
      <w:r>
        <w:rPr>
          <w:rFonts w:ascii="Arial" w:hAnsi="Arial" w:cs="Arial"/>
          <w:sz w:val="24"/>
          <w:szCs w:val="24"/>
        </w:rPr>
        <w:t xml:space="preserve">                       b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720" w14:anchorId="02CB1033">
          <v:shape id="_x0000_i1050" type="#_x0000_t75" style="width:44.25pt;height:42pt" o:ole="">
            <v:imagedata r:id="rId58" o:title=""/>
          </v:shape>
          <o:OLEObject Type="Embed" ProgID="Equation.3" ShapeID="_x0000_i1050" DrawAspect="Content" ObjectID="_1678193797" r:id="rId59"/>
        </w:object>
      </w:r>
    </w:p>
    <w:p w14:paraId="08AF6FDD" w14:textId="77777777" w:rsidR="00264231" w:rsidRDefault="00264231" w:rsidP="0026423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t>c</w:t>
      </w:r>
      <w:r w:rsidRPr="00264231">
        <w:rPr>
          <w:rFonts w:ascii="Arial" w:hAnsi="Arial" w:cs="Arial"/>
          <w:sz w:val="24"/>
          <w:szCs w:val="24"/>
        </w:rPr>
        <w:t>)</w:t>
      </w:r>
      <w:r w:rsidRPr="00264231">
        <w:rPr>
          <w:position w:val="-26"/>
        </w:rPr>
        <w:object w:dxaOrig="740" w:dyaOrig="680" w14:anchorId="43391EA3">
          <v:shape id="_x0000_i1051" type="#_x0000_t75" style="width:44.25pt;height:39pt" o:ole="">
            <v:imagedata r:id="rId60" o:title=""/>
          </v:shape>
          <o:OLEObject Type="Embed" ProgID="Equation.3" ShapeID="_x0000_i1051" DrawAspect="Content" ObjectID="_1678193798" r:id="rId61"/>
        </w:object>
      </w:r>
      <w:r w:rsidRPr="00264231">
        <w:rPr>
          <w:rFonts w:ascii="Arial" w:hAnsi="Arial" w:cs="Arial"/>
          <w:sz w:val="24"/>
          <w:szCs w:val="24"/>
        </w:rPr>
        <w:t xml:space="preserve">                         d)</w:t>
      </w:r>
      <w:r w:rsidRPr="00264231">
        <w:rPr>
          <w:position w:val="-26"/>
        </w:rPr>
        <w:object w:dxaOrig="700" w:dyaOrig="680" w14:anchorId="01593035">
          <v:shape id="_x0000_i1052" type="#_x0000_t75" style="width:42pt;height:39pt" o:ole="">
            <v:imagedata r:id="rId62" o:title=""/>
          </v:shape>
          <o:OLEObject Type="Embed" ProgID="Equation.3" ShapeID="_x0000_i1052" DrawAspect="Content" ObjectID="_1678193799" r:id="rId63"/>
        </w:object>
      </w:r>
    </w:p>
    <w:p w14:paraId="4D632E0D" w14:textId="77777777" w:rsidR="00264231" w:rsidRDefault="00264231" w:rsidP="00DE0591">
      <w:pPr>
        <w:spacing w:after="0" w:line="360" w:lineRule="auto"/>
        <w:jc w:val="both"/>
        <w:rPr>
          <w:rFonts w:ascii="Arial" w:hAnsi="Arial" w:cs="Arial"/>
          <w:b/>
        </w:rPr>
      </w:pPr>
    </w:p>
    <w:p w14:paraId="70EA8E79" w14:textId="77777777" w:rsidR="00534AD7" w:rsidRDefault="00DE0591" w:rsidP="00534A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CE121C" w:rsidRPr="00534AD7">
        <w:rPr>
          <w:rFonts w:ascii="Arial" w:hAnsi="Arial" w:cs="Arial"/>
          <w:b/>
        </w:rPr>
        <w:t>)</w:t>
      </w:r>
      <w:r w:rsidR="00CE121C" w:rsidRPr="00534AD7">
        <w:rPr>
          <w:rFonts w:ascii="Arial" w:hAnsi="Arial" w:cs="Arial"/>
        </w:rPr>
        <w:t xml:space="preserve"> Sabiendo</w:t>
      </w:r>
      <w:r w:rsidR="00534AD7" w:rsidRPr="00534AD7">
        <w:rPr>
          <w:rFonts w:ascii="Arial" w:hAnsi="Arial" w:cs="Arial"/>
        </w:rPr>
        <w:t xml:space="preserve"> que las variables  </w:t>
      </w:r>
      <m:oMath>
        <m:r>
          <w:rPr>
            <w:rFonts w:ascii="Cambria Math" w:hAnsi="Cambria Math"/>
          </w:rPr>
          <m:t>x</m:t>
        </m:r>
      </m:oMath>
      <w:r w:rsidR="00534AD7" w:rsidRPr="00534AD7">
        <w:rPr>
          <w:rFonts w:ascii="Arial" w:hAnsi="Arial" w:cs="Arial"/>
        </w:rPr>
        <w:t>,</w:t>
      </w:r>
      <m:oMath>
        <m:r>
          <w:rPr>
            <w:rFonts w:ascii="Cambria Math" w:hAnsi="Cambria Math"/>
          </w:rPr>
          <m:t xml:space="preserve">  y ,z</m:t>
        </m:r>
      </m:oMath>
      <w:r w:rsidR="00534AD7" w:rsidRPr="00534AD7">
        <w:rPr>
          <w:rFonts w:ascii="Arial" w:hAnsi="Arial" w:cs="Arial"/>
        </w:rPr>
        <w:t xml:space="preserve"> representan números reales con: </w:t>
      </w:r>
      <m:oMath>
        <m:r>
          <w:rPr>
            <w:rFonts w:ascii="Cambria Math" w:hAnsi="Cambria Math"/>
          </w:rPr>
          <m:t>x≠0</m:t>
        </m:r>
      </m:oMath>
      <w:r w:rsidR="00534AD7" w:rsidRPr="00534AD7">
        <w:rPr>
          <w:rFonts w:ascii="Arial" w:hAnsi="Arial" w:cs="Arial"/>
        </w:rPr>
        <w:t xml:space="preserve"> , </w:t>
      </w:r>
      <m:oMath>
        <m:r>
          <w:rPr>
            <w:rFonts w:ascii="Cambria Math" w:hAnsi="Cambria Math"/>
          </w:rPr>
          <m:t>y≠0,  z≠0</m:t>
        </m:r>
      </m:oMath>
      <w:r w:rsidR="00534AD7" w:rsidRPr="00534AD7">
        <w:rPr>
          <w:rFonts w:ascii="Arial" w:hAnsi="Arial" w:cs="Arial"/>
        </w:rPr>
        <w:t>, simplifique completamente las siguientes expresiones:</w:t>
      </w:r>
    </w:p>
    <w:p w14:paraId="7168AB6B" w14:textId="77777777" w:rsidR="0015306E" w:rsidRPr="00A519E6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a</w:t>
      </w:r>
      <w:r w:rsidR="00366651" w:rsidRPr="00A519E6">
        <w:rPr>
          <w:rFonts w:ascii="Arial" w:hAnsi="Arial" w:cs="Arial"/>
          <w:lang w:val="it-IT"/>
        </w:rPr>
        <w:t>)</w:t>
      </w:r>
      <w:r w:rsidR="00DA32D8" w:rsidRPr="00366651">
        <w:rPr>
          <w:rFonts w:ascii="Arial" w:hAnsi="Arial" w:cs="Arial"/>
          <w:position w:val="-32"/>
        </w:rPr>
        <w:object w:dxaOrig="1680" w:dyaOrig="800" w14:anchorId="559B1554">
          <v:shape id="_x0000_i1053" type="#_x0000_t75" style="width:88.5pt;height:41.25pt" o:ole="">
            <v:imagedata r:id="rId64" o:title=""/>
          </v:shape>
          <o:OLEObject Type="Embed" ProgID="Equation.3" ShapeID="_x0000_i1053" DrawAspect="Content" ObjectID="_1678193800" r:id="rId65"/>
        </w:object>
      </w:r>
    </w:p>
    <w:p w14:paraId="578524A0" w14:textId="77777777" w:rsidR="000B3A82" w:rsidRPr="00A519E6" w:rsidRDefault="00DA32D8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b</w:t>
      </w:r>
      <w:r w:rsidR="005A646A" w:rsidRPr="00A519E6">
        <w:rPr>
          <w:rFonts w:ascii="Arial" w:hAnsi="Arial" w:cs="Arial"/>
          <w:lang w:val="it-IT"/>
        </w:rPr>
        <w:t>)</w:t>
      </w:r>
      <w:r w:rsidRPr="005A646A">
        <w:rPr>
          <w:rFonts w:ascii="Arial" w:hAnsi="Arial" w:cs="Arial"/>
          <w:position w:val="-54"/>
        </w:rPr>
        <w:object w:dxaOrig="2840" w:dyaOrig="1240" w14:anchorId="398E1A93">
          <v:shape id="_x0000_i1054" type="#_x0000_t75" style="width:156pt;height:66.75pt" o:ole="">
            <v:imagedata r:id="rId66" o:title=""/>
          </v:shape>
          <o:OLEObject Type="Embed" ProgID="Equation.3" ShapeID="_x0000_i1054" DrawAspect="Content" ObjectID="_1678193801" r:id="rId67"/>
        </w:object>
      </w:r>
    </w:p>
    <w:p w14:paraId="29DAF89A" w14:textId="77777777" w:rsidR="0005121A" w:rsidRPr="00A519E6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c</w:t>
      </w:r>
      <w:r w:rsidR="000B3A82" w:rsidRPr="00A519E6">
        <w:rPr>
          <w:rFonts w:ascii="Arial" w:hAnsi="Arial" w:cs="Arial"/>
          <w:lang w:val="it-IT"/>
        </w:rPr>
        <w:t xml:space="preserve">) </w:t>
      </w:r>
      <w:r w:rsidRPr="000B3A82">
        <w:rPr>
          <w:rFonts w:ascii="Arial" w:hAnsi="Arial" w:cs="Arial"/>
          <w:position w:val="-32"/>
        </w:rPr>
        <w:object w:dxaOrig="1620" w:dyaOrig="900" w14:anchorId="1B9E3D4A">
          <v:shape id="_x0000_i1055" type="#_x0000_t75" style="width:86.25pt;height:48.75pt" o:ole="">
            <v:imagedata r:id="rId68" o:title=""/>
          </v:shape>
          <o:OLEObject Type="Embed" ProgID="Equation.3" ShapeID="_x0000_i1055" DrawAspect="Content" ObjectID="_1678193802" r:id="rId69"/>
        </w:object>
      </w:r>
    </w:p>
    <w:p w14:paraId="507FE3B1" w14:textId="77777777" w:rsidR="0015306E" w:rsidRPr="00325544" w:rsidRDefault="00DA32D8" w:rsidP="000512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121A">
        <w:rPr>
          <w:rFonts w:ascii="Arial" w:hAnsi="Arial" w:cs="Arial"/>
        </w:rPr>
        <w:t>)</w:t>
      </w:r>
      <w:r w:rsidRPr="0005121A">
        <w:rPr>
          <w:rFonts w:ascii="Arial" w:hAnsi="Arial" w:cs="Arial"/>
          <w:position w:val="-34"/>
        </w:rPr>
        <w:object w:dxaOrig="1760" w:dyaOrig="859" w14:anchorId="20A20917">
          <v:shape id="_x0000_i1056" type="#_x0000_t75" style="width:99.75pt;height:47.25pt" o:ole="">
            <v:imagedata r:id="rId70" o:title=""/>
          </v:shape>
          <o:OLEObject Type="Embed" ProgID="Equation.3" ShapeID="_x0000_i1056" DrawAspect="Content" ObjectID="_1678193803" r:id="rId71"/>
        </w:object>
      </w:r>
    </w:p>
    <w:p w14:paraId="554EDC89" w14:textId="77777777" w:rsidR="00977EE6" w:rsidRPr="00620BA3" w:rsidRDefault="000D2F12" w:rsidP="00620BA3">
      <w:pPr>
        <w:spacing w:after="0" w:line="360" w:lineRule="auto"/>
        <w:jc w:val="both"/>
        <w:rPr>
          <w:rFonts w:ascii="Arial" w:hAnsi="Arial" w:cs="Arial"/>
        </w:rPr>
      </w:pPr>
      <w:r w:rsidRPr="00A519E6">
        <w:rPr>
          <w:rFonts w:ascii="Arial" w:hAnsi="Arial" w:cs="Arial"/>
          <w:lang w:val="it-IT"/>
        </w:rPr>
        <w:t xml:space="preserve">e) </w:t>
      </w:r>
      <w:r w:rsidRPr="00366651">
        <w:rPr>
          <w:rFonts w:ascii="Arial" w:hAnsi="Arial" w:cs="Arial"/>
          <w:position w:val="-28"/>
        </w:rPr>
        <w:object w:dxaOrig="1620" w:dyaOrig="859" w14:anchorId="03437C98">
          <v:shape id="_x0000_i1057" type="#_x0000_t75" style="width:90pt;height:47.25pt" o:ole="">
            <v:imagedata r:id="rId72" o:title=""/>
          </v:shape>
          <o:OLEObject Type="Embed" ProgID="Equation.3" ShapeID="_x0000_i1057" DrawAspect="Content" ObjectID="_1678193804" r:id="rId73"/>
        </w:object>
      </w:r>
    </w:p>
    <w:sectPr w:rsidR="00977EE6" w:rsidRPr="00620BA3" w:rsidSect="00CD649A">
      <w:headerReference w:type="default" r:id="rId74"/>
      <w:footerReference w:type="default" r:id="rId7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F21D0" w14:textId="77777777" w:rsidR="009F455A" w:rsidRDefault="009F455A">
      <w:pPr>
        <w:spacing w:after="0" w:line="240" w:lineRule="auto"/>
      </w:pPr>
      <w:r>
        <w:separator/>
      </w:r>
    </w:p>
  </w:endnote>
  <w:endnote w:type="continuationSeparator" w:id="0">
    <w:p w14:paraId="5E691B59" w14:textId="77777777" w:rsidR="009F455A" w:rsidRDefault="009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9F50" w14:textId="77777777" w:rsidR="00F9000A" w:rsidRPr="007420BB" w:rsidRDefault="009F455A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F4A55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</w:p>
  <w:p w14:paraId="52BAA43E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FE065" w14:textId="77777777" w:rsidR="009F455A" w:rsidRDefault="009F455A">
      <w:pPr>
        <w:spacing w:after="0" w:line="240" w:lineRule="auto"/>
      </w:pPr>
      <w:r>
        <w:separator/>
      </w:r>
    </w:p>
  </w:footnote>
  <w:footnote w:type="continuationSeparator" w:id="0">
    <w:p w14:paraId="68DE3BA4" w14:textId="77777777" w:rsidR="009F455A" w:rsidRDefault="009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B2C5" w14:textId="6FC6AC76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3096F118" wp14:editId="29ABFE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5A69">
      <w:rPr>
        <w:rFonts w:ascii="Arial" w:hAnsi="Arial" w:cs="Arial"/>
        <w:b/>
      </w:rPr>
      <w:t>Ciclo Introductorio - 202</w:t>
    </w:r>
    <w:r w:rsidR="00CB6AB3">
      <w:rPr>
        <w:rFonts w:ascii="Arial" w:hAnsi="Arial" w:cs="Arial"/>
        <w:b/>
      </w:rPr>
      <w:t>1</w:t>
    </w:r>
  </w:p>
  <w:p w14:paraId="3180110D" w14:textId="77777777" w:rsidR="00F9000A" w:rsidRPr="00475B34" w:rsidRDefault="009F455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64424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91ADF44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1E47D7">
      <w:rPr>
        <w:rFonts w:ascii="Arial" w:hAnsi="Arial" w:cs="Arial"/>
        <w:b/>
        <w:bCs/>
        <w:lang w:val="es-MX"/>
      </w:rPr>
      <w:t>Nº</w:t>
    </w:r>
    <w:proofErr w:type="spellEnd"/>
    <w:r w:rsidRPr="001E47D7">
      <w:rPr>
        <w:rFonts w:ascii="Arial" w:hAnsi="Arial" w:cs="Arial"/>
        <w:b/>
        <w:bCs/>
        <w:lang w:val="es-MX"/>
      </w:rPr>
      <w:t xml:space="preserve">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F9000A" w:rsidRPr="001E47D7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19"/>
  </w:num>
  <w:num w:numId="8">
    <w:abstractNumId w:val="23"/>
  </w:num>
  <w:num w:numId="9">
    <w:abstractNumId w:val="12"/>
  </w:num>
  <w:num w:numId="10">
    <w:abstractNumId w:val="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3"/>
  </w:num>
  <w:num w:numId="16">
    <w:abstractNumId w:val="18"/>
  </w:num>
  <w:num w:numId="17">
    <w:abstractNumId w:val="14"/>
  </w:num>
  <w:num w:numId="18">
    <w:abstractNumId w:val="25"/>
  </w:num>
  <w:num w:numId="19">
    <w:abstractNumId w:val="4"/>
  </w:num>
  <w:num w:numId="20">
    <w:abstractNumId w:val="27"/>
  </w:num>
  <w:num w:numId="21">
    <w:abstractNumId w:val="8"/>
  </w:num>
  <w:num w:numId="22">
    <w:abstractNumId w:val="26"/>
  </w:num>
  <w:num w:numId="23">
    <w:abstractNumId w:val="16"/>
  </w:num>
  <w:num w:numId="24">
    <w:abstractNumId w:val="21"/>
  </w:num>
  <w:num w:numId="25">
    <w:abstractNumId w:val="24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373C7"/>
    <w:rsid w:val="00045DEB"/>
    <w:rsid w:val="0005121A"/>
    <w:rsid w:val="000738BA"/>
    <w:rsid w:val="00097824"/>
    <w:rsid w:val="000A7E97"/>
    <w:rsid w:val="000B3A82"/>
    <w:rsid w:val="000C09B4"/>
    <w:rsid w:val="000C3F59"/>
    <w:rsid w:val="000D2F12"/>
    <w:rsid w:val="000D552A"/>
    <w:rsid w:val="000D7ADD"/>
    <w:rsid w:val="000D7CF9"/>
    <w:rsid w:val="000E37AA"/>
    <w:rsid w:val="000F477D"/>
    <w:rsid w:val="000F771D"/>
    <w:rsid w:val="00103B6F"/>
    <w:rsid w:val="001462A2"/>
    <w:rsid w:val="0015306E"/>
    <w:rsid w:val="00166714"/>
    <w:rsid w:val="00187DA1"/>
    <w:rsid w:val="00190DAB"/>
    <w:rsid w:val="001911BC"/>
    <w:rsid w:val="001927E0"/>
    <w:rsid w:val="00193032"/>
    <w:rsid w:val="001975C6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03D1D"/>
    <w:rsid w:val="00222F69"/>
    <w:rsid w:val="00224AC0"/>
    <w:rsid w:val="00224E8D"/>
    <w:rsid w:val="00230ED1"/>
    <w:rsid w:val="00235329"/>
    <w:rsid w:val="002506E8"/>
    <w:rsid w:val="0026287C"/>
    <w:rsid w:val="00264231"/>
    <w:rsid w:val="0026709F"/>
    <w:rsid w:val="00284071"/>
    <w:rsid w:val="002860C0"/>
    <w:rsid w:val="002B2851"/>
    <w:rsid w:val="00325544"/>
    <w:rsid w:val="00357F4C"/>
    <w:rsid w:val="00366651"/>
    <w:rsid w:val="0038017F"/>
    <w:rsid w:val="00382011"/>
    <w:rsid w:val="00390DF1"/>
    <w:rsid w:val="003A3E3D"/>
    <w:rsid w:val="003C47C8"/>
    <w:rsid w:val="003E02F5"/>
    <w:rsid w:val="00400DC9"/>
    <w:rsid w:val="004102BB"/>
    <w:rsid w:val="00425D2E"/>
    <w:rsid w:val="00425EE4"/>
    <w:rsid w:val="004454BE"/>
    <w:rsid w:val="0044638B"/>
    <w:rsid w:val="00457728"/>
    <w:rsid w:val="00457D60"/>
    <w:rsid w:val="00475B34"/>
    <w:rsid w:val="0049208A"/>
    <w:rsid w:val="004933D6"/>
    <w:rsid w:val="004F144C"/>
    <w:rsid w:val="004F1854"/>
    <w:rsid w:val="005069BC"/>
    <w:rsid w:val="00506C47"/>
    <w:rsid w:val="00511975"/>
    <w:rsid w:val="00534AD7"/>
    <w:rsid w:val="0054479B"/>
    <w:rsid w:val="00544994"/>
    <w:rsid w:val="0054684E"/>
    <w:rsid w:val="00556241"/>
    <w:rsid w:val="00583303"/>
    <w:rsid w:val="005900BA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D18"/>
    <w:rsid w:val="00617E6D"/>
    <w:rsid w:val="00620BA3"/>
    <w:rsid w:val="00636735"/>
    <w:rsid w:val="006407AF"/>
    <w:rsid w:val="00646498"/>
    <w:rsid w:val="00646578"/>
    <w:rsid w:val="006630E0"/>
    <w:rsid w:val="0067282F"/>
    <w:rsid w:val="00672B43"/>
    <w:rsid w:val="0068037B"/>
    <w:rsid w:val="00691494"/>
    <w:rsid w:val="006935AB"/>
    <w:rsid w:val="00694101"/>
    <w:rsid w:val="006A273C"/>
    <w:rsid w:val="006C0E6E"/>
    <w:rsid w:val="007023E1"/>
    <w:rsid w:val="00722209"/>
    <w:rsid w:val="00722DA5"/>
    <w:rsid w:val="007331DC"/>
    <w:rsid w:val="00740EF6"/>
    <w:rsid w:val="007420BB"/>
    <w:rsid w:val="007434FF"/>
    <w:rsid w:val="007438E2"/>
    <w:rsid w:val="00751D77"/>
    <w:rsid w:val="007523BA"/>
    <w:rsid w:val="007542BF"/>
    <w:rsid w:val="00755655"/>
    <w:rsid w:val="00787C26"/>
    <w:rsid w:val="007A121E"/>
    <w:rsid w:val="007B15CB"/>
    <w:rsid w:val="007B7557"/>
    <w:rsid w:val="007B771B"/>
    <w:rsid w:val="007D43EE"/>
    <w:rsid w:val="007E491F"/>
    <w:rsid w:val="007E5513"/>
    <w:rsid w:val="007E7F90"/>
    <w:rsid w:val="007F1EF3"/>
    <w:rsid w:val="00803401"/>
    <w:rsid w:val="00803EF3"/>
    <w:rsid w:val="00821644"/>
    <w:rsid w:val="0083278E"/>
    <w:rsid w:val="008350F3"/>
    <w:rsid w:val="00835701"/>
    <w:rsid w:val="00851689"/>
    <w:rsid w:val="008517C7"/>
    <w:rsid w:val="0085213A"/>
    <w:rsid w:val="00854198"/>
    <w:rsid w:val="0085517D"/>
    <w:rsid w:val="00865A69"/>
    <w:rsid w:val="00870BDB"/>
    <w:rsid w:val="008723CB"/>
    <w:rsid w:val="00880872"/>
    <w:rsid w:val="008D157F"/>
    <w:rsid w:val="008F13A5"/>
    <w:rsid w:val="008F2679"/>
    <w:rsid w:val="008F2CEC"/>
    <w:rsid w:val="008F474C"/>
    <w:rsid w:val="00900DE1"/>
    <w:rsid w:val="00930B81"/>
    <w:rsid w:val="00940551"/>
    <w:rsid w:val="0095428A"/>
    <w:rsid w:val="00972A42"/>
    <w:rsid w:val="00974FD6"/>
    <w:rsid w:val="00977EE6"/>
    <w:rsid w:val="009B0319"/>
    <w:rsid w:val="009B2A8A"/>
    <w:rsid w:val="009C2D33"/>
    <w:rsid w:val="009C517B"/>
    <w:rsid w:val="009C5C24"/>
    <w:rsid w:val="009C7F78"/>
    <w:rsid w:val="009D245C"/>
    <w:rsid w:val="009E66CA"/>
    <w:rsid w:val="009F455A"/>
    <w:rsid w:val="00A150A6"/>
    <w:rsid w:val="00A21924"/>
    <w:rsid w:val="00A2759D"/>
    <w:rsid w:val="00A31F8F"/>
    <w:rsid w:val="00A32031"/>
    <w:rsid w:val="00A347F2"/>
    <w:rsid w:val="00A519E6"/>
    <w:rsid w:val="00A62783"/>
    <w:rsid w:val="00A641EC"/>
    <w:rsid w:val="00A71B96"/>
    <w:rsid w:val="00A76310"/>
    <w:rsid w:val="00A9108B"/>
    <w:rsid w:val="00AA0775"/>
    <w:rsid w:val="00AA2476"/>
    <w:rsid w:val="00AA26C9"/>
    <w:rsid w:val="00AD4BA0"/>
    <w:rsid w:val="00AE14B0"/>
    <w:rsid w:val="00AE1820"/>
    <w:rsid w:val="00AE2ABF"/>
    <w:rsid w:val="00B030A4"/>
    <w:rsid w:val="00B05FF0"/>
    <w:rsid w:val="00B22B05"/>
    <w:rsid w:val="00B34162"/>
    <w:rsid w:val="00B52A80"/>
    <w:rsid w:val="00B55C5F"/>
    <w:rsid w:val="00B63A4C"/>
    <w:rsid w:val="00B64982"/>
    <w:rsid w:val="00B82708"/>
    <w:rsid w:val="00B841D6"/>
    <w:rsid w:val="00B90973"/>
    <w:rsid w:val="00BB20DC"/>
    <w:rsid w:val="00BB7BFF"/>
    <w:rsid w:val="00BF4B9E"/>
    <w:rsid w:val="00C0564C"/>
    <w:rsid w:val="00C12A0F"/>
    <w:rsid w:val="00C24E02"/>
    <w:rsid w:val="00C33745"/>
    <w:rsid w:val="00C46FF8"/>
    <w:rsid w:val="00C678DA"/>
    <w:rsid w:val="00C71002"/>
    <w:rsid w:val="00C81B5D"/>
    <w:rsid w:val="00C9580F"/>
    <w:rsid w:val="00CA36CE"/>
    <w:rsid w:val="00CA7147"/>
    <w:rsid w:val="00CB56A3"/>
    <w:rsid w:val="00CB6AB3"/>
    <w:rsid w:val="00CC27C2"/>
    <w:rsid w:val="00CD19F7"/>
    <w:rsid w:val="00CD649A"/>
    <w:rsid w:val="00CE04DE"/>
    <w:rsid w:val="00CE121C"/>
    <w:rsid w:val="00CE649B"/>
    <w:rsid w:val="00D11C6B"/>
    <w:rsid w:val="00D12B68"/>
    <w:rsid w:val="00D3375C"/>
    <w:rsid w:val="00D629B1"/>
    <w:rsid w:val="00D92123"/>
    <w:rsid w:val="00DA32D8"/>
    <w:rsid w:val="00DC62AF"/>
    <w:rsid w:val="00DE0591"/>
    <w:rsid w:val="00DF3ECB"/>
    <w:rsid w:val="00E00E47"/>
    <w:rsid w:val="00E17BCC"/>
    <w:rsid w:val="00E42D19"/>
    <w:rsid w:val="00E72D5C"/>
    <w:rsid w:val="00E871B4"/>
    <w:rsid w:val="00E9689F"/>
    <w:rsid w:val="00E97831"/>
    <w:rsid w:val="00EA3C00"/>
    <w:rsid w:val="00EA71BE"/>
    <w:rsid w:val="00EB488C"/>
    <w:rsid w:val="00ED1021"/>
    <w:rsid w:val="00ED1AA5"/>
    <w:rsid w:val="00F01738"/>
    <w:rsid w:val="00F121D5"/>
    <w:rsid w:val="00F27791"/>
    <w:rsid w:val="00F315BE"/>
    <w:rsid w:val="00F34E60"/>
    <w:rsid w:val="00F515BD"/>
    <w:rsid w:val="00F82166"/>
    <w:rsid w:val="00F82270"/>
    <w:rsid w:val="00F9000A"/>
    <w:rsid w:val="00F96F1A"/>
    <w:rsid w:val="00FA0637"/>
    <w:rsid w:val="00FA65D0"/>
    <w:rsid w:val="00FB0BF7"/>
    <w:rsid w:val="00FC330A"/>
    <w:rsid w:val="00FD03EC"/>
    <w:rsid w:val="00FE1E53"/>
    <w:rsid w:val="00FE6D3D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03A356CE"/>
  <w15:docId w15:val="{86133CA1-10F2-473B-97C1-573D326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692B-A3DE-4C6B-9AB7-BFA5B3CC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9</cp:revision>
  <cp:lastPrinted>2020-08-23T04:07:00Z</cp:lastPrinted>
  <dcterms:created xsi:type="dcterms:W3CDTF">2019-05-21T11:59:00Z</dcterms:created>
  <dcterms:modified xsi:type="dcterms:W3CDTF">2021-03-25T19:09:00Z</dcterms:modified>
</cp:coreProperties>
</file>