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F3E323" w14:textId="77777777" w:rsidR="00C174C4" w:rsidRPr="00DA6444" w:rsidRDefault="00C174C4" w:rsidP="00C174C4">
      <w:pPr>
        <w:spacing w:after="0" w:line="360" w:lineRule="auto"/>
        <w:jc w:val="center"/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5D9DF1" w14:textId="77777777" w:rsidR="00620BA3" w:rsidRPr="00DA6444" w:rsidRDefault="00A76310" w:rsidP="00C174C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444">
        <w:rPr>
          <w:rFonts w:ascii="Arial" w:hAnsi="Arial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83278E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7F41BF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-- Respuestas</w:t>
      </w:r>
    </w:p>
    <w:p w14:paraId="0980F36E" w14:textId="77777777" w:rsidR="00C174C4" w:rsidRPr="00DA6444" w:rsidRDefault="00C174C4" w:rsidP="00C174C4">
      <w:pPr>
        <w:spacing w:after="0" w:line="36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78460" w14:textId="77777777" w:rsidR="000C09B4" w:rsidRPr="00DA6444" w:rsidRDefault="000C09B4" w:rsidP="00C174C4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44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Ecuaciones</w:t>
      </w:r>
      <w:r w:rsidR="00A76310" w:rsidRPr="00DA644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Resolución de problemas con ecuaciones</w:t>
      </w:r>
    </w:p>
    <w:p w14:paraId="426E204E" w14:textId="77777777" w:rsidR="0069635F" w:rsidRDefault="0069635F" w:rsidP="00FC330A">
      <w:pPr>
        <w:spacing w:after="0" w:line="360" w:lineRule="auto"/>
        <w:jc w:val="both"/>
        <w:rPr>
          <w:rFonts w:ascii="Arial" w:hAnsi="Arial" w:cs="Arial"/>
          <w:b/>
        </w:rPr>
      </w:pPr>
    </w:p>
    <w:p w14:paraId="15DA2A7A" w14:textId="77777777" w:rsidR="001927E0" w:rsidRPr="007F41BF" w:rsidRDefault="001927E0" w:rsidP="00FC330A">
      <w:pPr>
        <w:spacing w:after="0" w:line="360" w:lineRule="auto"/>
        <w:jc w:val="both"/>
        <w:rPr>
          <w:rFonts w:ascii="Arial" w:hAnsi="Arial" w:cs="Arial"/>
          <w:b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>1)</w:t>
      </w:r>
    </w:p>
    <w:p w14:paraId="6D9C5180" w14:textId="77777777" w:rsidR="00D050DA" w:rsidRP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x=4</m:t>
        </m:r>
      </m:oMath>
    </w:p>
    <w:p w14:paraId="20EF8AC5" w14:textId="77777777" w:rsidR="00D050DA" w:rsidRP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x=3</m:t>
        </m:r>
      </m:oMath>
    </w:p>
    <w:p w14:paraId="20AB775E" w14:textId="77777777" w:rsid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17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</w:p>
    <w:p w14:paraId="6D0F15C8" w14:textId="77777777" w:rsidR="00D050DA" w:rsidRDefault="005252BC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z=-1</m:t>
        </m:r>
      </m:oMath>
    </w:p>
    <w:p w14:paraId="76C3822E" w14:textId="77777777" w:rsidR="00D050DA" w:rsidRDefault="0062706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a=-10</m:t>
        </m:r>
      </m:oMath>
    </w:p>
    <w:p w14:paraId="45660789" w14:textId="77777777" w:rsidR="00D050DA" w:rsidRDefault="0062706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19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</w:p>
    <w:p w14:paraId="763BF11A" w14:textId="77777777" w:rsidR="005B0A5E" w:rsidRDefault="005B0A5E" w:rsidP="005B0A5E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y=2</m:t>
        </m:r>
      </m:oMath>
    </w:p>
    <w:p w14:paraId="749D6695" w14:textId="77777777" w:rsidR="00D050DA" w:rsidRDefault="00A47DC8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u=-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50</m:t>
            </m:r>
          </m:den>
        </m:f>
      </m:oMath>
    </w:p>
    <w:p w14:paraId="557550F2" w14:textId="77777777" w:rsidR="00A31A9E" w:rsidRDefault="00A31A9E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y=-2</m:t>
        </m:r>
      </m:oMath>
    </w:p>
    <w:p w14:paraId="10AF46A2" w14:textId="77777777" w:rsidR="00624927" w:rsidRDefault="00624927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x=2</m:t>
        </m:r>
      </m:oMath>
    </w:p>
    <w:p w14:paraId="2F356BDA" w14:textId="77777777" w:rsidR="00624927" w:rsidRDefault="00E47649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</w:p>
    <w:p w14:paraId="2F774A1C" w14:textId="77777777" w:rsidR="00597DB4" w:rsidRDefault="00597DB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,       x=-2</m:t>
        </m:r>
      </m:oMath>
    </w:p>
    <w:p w14:paraId="0E62EBB1" w14:textId="77777777" w:rsidR="00FF5454" w:rsidRDefault="00FF545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      x=-1</m:t>
        </m:r>
      </m:oMath>
    </w:p>
    <w:p w14:paraId="03F89EC6" w14:textId="77777777" w:rsidR="004C0530" w:rsidRDefault="004C0530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,      x=-1</m:t>
        </m:r>
      </m:oMath>
    </w:p>
    <w:p w14:paraId="73EFD19E" w14:textId="77777777" w:rsidR="00156CBF" w:rsidRDefault="00156CBF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∅</m:t>
            </m:r>
          </m:e>
        </m:d>
      </m:oMath>
    </w:p>
    <w:p w14:paraId="5249835F" w14:textId="77777777" w:rsidR="00156CBF" w:rsidRDefault="00156CBF" w:rsidP="00156C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</m:t>
        </m:r>
        <m:r>
          <m:rPr>
            <m:scr m:val="double-struck"/>
          </m:rPr>
          <w:rPr>
            <w:rFonts w:ascii="Cambria Math" w:hAnsi="Cambria Math" w:cs="Arial"/>
          </w:rPr>
          <m:t>=R</m:t>
        </m:r>
      </m:oMath>
    </w:p>
    <w:p w14:paraId="6941BFC8" w14:textId="77777777" w:rsidR="00156CBF" w:rsidRDefault="00156CBF" w:rsidP="00156C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,       x=1</m:t>
        </m:r>
      </m:oMath>
    </w:p>
    <w:p w14:paraId="1A67478E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,       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</w:p>
    <w:p w14:paraId="0730DBA5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x=-1 ,       x=-5</m:t>
        </m:r>
      </m:oMath>
    </w:p>
    <w:p w14:paraId="7867003C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∅</m:t>
            </m:r>
          </m:e>
        </m:d>
      </m:oMath>
    </w:p>
    <w:p w14:paraId="2280FFF3" w14:textId="77777777" w:rsidR="0068037B" w:rsidRPr="007F41BF" w:rsidRDefault="007F41BF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x=-4</m:t>
        </m:r>
      </m:oMath>
      <w:r w:rsidR="0040608C" w:rsidRPr="007F41BF">
        <w:rPr>
          <w:rFonts w:ascii="Arial" w:hAnsi="Arial" w:cs="Arial"/>
        </w:rPr>
        <w:t xml:space="preserve">   </w:t>
      </w:r>
      <w:r w:rsidR="00E522FE" w:rsidRPr="007F41B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position w:val="-10"/>
          </w:rPr>
          <m:t>-</m:t>
        </m:r>
      </m:oMath>
      <w:r w:rsidRPr="007F41BF">
        <w:rPr>
          <w:rFonts w:ascii="Arial" w:hAnsi="Arial" w:cs="Arial"/>
          <w:position w:val="-10"/>
        </w:rPr>
        <w:t xml:space="preserve">   </w:t>
      </w:r>
      <w:r w:rsidR="001927E0" w:rsidRPr="007F41BF">
        <w:rPr>
          <w:rFonts w:ascii="Arial" w:hAnsi="Arial" w:cs="Arial"/>
        </w:rPr>
        <w:t xml:space="preserve"> </w:t>
      </w:r>
    </w:p>
    <w:p w14:paraId="49E7D462" w14:textId="77777777" w:rsidR="00936592" w:rsidRDefault="00936592" w:rsidP="00357C34">
      <w:pPr>
        <w:pStyle w:val="Prrafodelist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5DCB9BE6" w14:textId="77777777" w:rsidR="00A76310" w:rsidRDefault="00A76310" w:rsidP="009F5CE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</w:p>
    <w:p w14:paraId="6728C0C3" w14:textId="77777777" w:rsidR="009F5CE1" w:rsidRDefault="00F53647" w:rsidP="009F5CE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Discriminante = 0</w:t>
      </w:r>
      <w:r w:rsidR="009F5CE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Por lo tanto </w:t>
      </w:r>
      <w:r w:rsidR="009F5CE1">
        <w:rPr>
          <w:rFonts w:ascii="Arial" w:hAnsi="Arial" w:cs="Arial"/>
        </w:rPr>
        <w:t xml:space="preserve"> tiene </w:t>
      </w:r>
      <w:r>
        <w:rPr>
          <w:rFonts w:ascii="Arial" w:hAnsi="Arial" w:cs="Arial"/>
        </w:rPr>
        <w:t>dos raíces reales iguales o una raíz doble</w:t>
      </w:r>
    </w:p>
    <w:p w14:paraId="2177DC7F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lastRenderedPageBreak/>
        <w:t xml:space="preserve">Problema </w:t>
      </w:r>
      <w:r w:rsidR="0068037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) </w:t>
      </w:r>
    </w:p>
    <w:p w14:paraId="0E52BDF2" w14:textId="77777777" w:rsidR="00A76310" w:rsidRDefault="00A76310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 </w:t>
      </w:r>
      <w:r w:rsidRPr="00AD4BA0">
        <w:rPr>
          <w:rFonts w:ascii="Arial" w:hAnsi="Arial" w:cs="Arial"/>
          <w:position w:val="-6"/>
        </w:rPr>
        <w:object w:dxaOrig="200" w:dyaOrig="279" w14:anchorId="18EFF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>
            <v:imagedata r:id="rId7" o:title=""/>
          </v:shape>
          <o:OLEObject Type="Embed" ProgID="Equation.3" ShapeID="_x0000_i1025" DrawAspect="Content" ObjectID="_1678197186" r:id="rId8"/>
        </w:object>
      </w:r>
      <m:oMath>
        <m:r>
          <w:rPr>
            <w:rFonts w:ascii="Cambria Math" w:hAnsi="Cambria Math" w:cs="Arial"/>
          </w:rPr>
          <m:t>=0</m:t>
        </m:r>
      </m:oMath>
      <w:r w:rsidRPr="00FC330A">
        <w:rPr>
          <w:rFonts w:ascii="Arial" w:hAnsi="Arial" w:cs="Arial"/>
        </w:rPr>
        <w:t xml:space="preserve"> </w:t>
      </w:r>
      <w:r w:rsidR="007C52FE">
        <w:rPr>
          <w:rFonts w:ascii="Arial" w:hAnsi="Arial" w:cs="Arial"/>
        </w:rPr>
        <w:t xml:space="preserve">   y  </w:t>
      </w:r>
      <w:r w:rsidRPr="00AD4BA0">
        <w:rPr>
          <w:rFonts w:ascii="Arial" w:hAnsi="Arial" w:cs="Arial"/>
          <w:position w:val="-6"/>
        </w:rPr>
        <w:object w:dxaOrig="200" w:dyaOrig="279" w14:anchorId="48785F82">
          <v:shape id="_x0000_i1026" type="#_x0000_t75" style="width:12pt;height:16.5pt" o:ole="">
            <v:imagedata r:id="rId9" o:title=""/>
          </v:shape>
          <o:OLEObject Type="Embed" ProgID="Equation.3" ShapeID="_x0000_i1026" DrawAspect="Content" ObjectID="_1678197187" r:id="rId10"/>
        </w:object>
      </w:r>
      <m:oMath>
        <m:r>
          <w:rPr>
            <w:rFonts w:ascii="Cambria Math" w:hAnsi="Cambria Math" w:cs="Arial"/>
          </w:rPr>
          <m:t xml:space="preserve">=1 </m:t>
        </m:r>
      </m:oMath>
      <w:r w:rsidR="007C52FE">
        <w:rPr>
          <w:rFonts w:ascii="Arial" w:hAnsi="Arial" w:cs="Arial"/>
        </w:rPr>
        <w:t xml:space="preserve"> </w:t>
      </w:r>
    </w:p>
    <w:p w14:paraId="174D9D2C" w14:textId="77777777" w:rsidR="00A76310" w:rsidRPr="00FC330A" w:rsidRDefault="0068037B" w:rsidP="007C52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A76310">
        <w:rPr>
          <w:rFonts w:ascii="Arial" w:hAnsi="Arial" w:cs="Arial"/>
          <w:b/>
        </w:rPr>
        <w:t xml:space="preserve">) </w:t>
      </w:r>
    </w:p>
    <w:p w14:paraId="17935390" w14:textId="77777777" w:rsidR="00A76310" w:rsidRPr="00FC330A" w:rsidRDefault="007C52FE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m=-32</m:t>
        </m:r>
      </m:oMath>
    </w:p>
    <w:p w14:paraId="09F98618" w14:textId="77777777" w:rsidR="00A76310" w:rsidRPr="00FC330A" w:rsidRDefault="007C52FE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449A04D6" w14:textId="77777777" w:rsidR="00A76310" w:rsidRPr="007C52FE" w:rsidRDefault="006A3E94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=0   ; 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63B84F78" w14:textId="77777777" w:rsidR="00A76310" w:rsidRPr="007C52FE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position w:val="-6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</w:t>
      </w:r>
    </w:p>
    <w:p w14:paraId="30CDA49B" w14:textId="77777777" w:rsidR="00A76310" w:rsidRPr="00FC330A" w:rsidRDefault="007C52FE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m=2</m:t>
        </m:r>
      </m:oMath>
    </w:p>
    <w:p w14:paraId="5C30AB5E" w14:textId="77777777" w:rsidR="00A76310" w:rsidRPr="00FC330A" w:rsidRDefault="007C52FE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m±2</m:t>
        </m:r>
      </m:oMath>
    </w:p>
    <w:p w14:paraId="522B25EA" w14:textId="77777777" w:rsidR="006555B2" w:rsidRDefault="006A3E94" w:rsidP="006555B2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=-2  ;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=-8</m:t>
        </m:r>
      </m:oMath>
      <w:r w:rsidR="00B13097" w:rsidRPr="007C52FE">
        <w:rPr>
          <w:rFonts w:ascii="Arial" w:hAnsi="Arial" w:cs="Arial"/>
        </w:rPr>
        <w:t xml:space="preserve"> .</w:t>
      </w:r>
    </w:p>
    <w:p w14:paraId="5C5A6A02" w14:textId="77777777" w:rsidR="00D061A3" w:rsidRDefault="00D061A3" w:rsidP="00D061A3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13A1AD10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6</w:t>
      </w:r>
    </w:p>
    <w:p w14:paraId="3C790C97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H= nº. de hombres ; M= nº de mujeres ; N= nº de niños</w:t>
      </w:r>
    </w:p>
    <w:p w14:paraId="0AE4C52A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H= 8  ;   M=16  ;  N=72</w:t>
      </w:r>
    </w:p>
    <w:p w14:paraId="056C9A9A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3273BE38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7) </w:t>
      </w:r>
    </w:p>
    <w:p w14:paraId="1D552DA2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P= nº de comp. portátiles   ;  F=nº de comp. fijas  -     P=10   ;   F=5</w:t>
      </w:r>
    </w:p>
    <w:p w14:paraId="67C457AC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726447AF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8)</w:t>
      </w:r>
    </w:p>
    <w:p w14:paraId="0C1EFB7D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M= edad de María   ;   J=edad de José.</w:t>
      </w:r>
    </w:p>
    <w:p w14:paraId="1BA2A814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M=55     ;       J=69</w:t>
      </w:r>
    </w:p>
    <w:p w14:paraId="4A16CD8C" w14:textId="77777777" w:rsidR="00D061A3" w:rsidRPr="00D061A3" w:rsidRDefault="00D061A3" w:rsidP="00D061A3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67D85C3B" w14:textId="77777777" w:rsidR="00936592" w:rsidRDefault="00936592" w:rsidP="00FC330A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7257449B" w14:textId="77777777" w:rsidR="0068037B" w:rsidRPr="00DA6444" w:rsidRDefault="0068037B" w:rsidP="0083278E">
      <w:pPr>
        <w:spacing w:after="0" w:line="360" w:lineRule="auto"/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68037B" w:rsidRPr="00DA6444" w:rsidSect="00CD64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F772F" w14:textId="77777777" w:rsidR="006A3E94" w:rsidRDefault="006A3E94">
      <w:pPr>
        <w:spacing w:after="0" w:line="240" w:lineRule="auto"/>
      </w:pPr>
      <w:r>
        <w:separator/>
      </w:r>
    </w:p>
  </w:endnote>
  <w:endnote w:type="continuationSeparator" w:id="0">
    <w:p w14:paraId="3283AE88" w14:textId="77777777" w:rsidR="006A3E94" w:rsidRDefault="006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E717" w14:textId="77777777" w:rsidR="00AF29E3" w:rsidRDefault="00AF29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0531D" w14:textId="77777777" w:rsidR="00F9000A" w:rsidRPr="007420BB" w:rsidRDefault="00DA6444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C1FBE5" wp14:editId="13E93851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40C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061A3">
      <w:rPr>
        <w:rFonts w:ascii="Arial" w:hAnsi="Arial" w:cs="Arial"/>
        <w:b/>
        <w:noProof/>
        <w:sz w:val="20"/>
        <w:szCs w:val="20"/>
      </w:rPr>
      <w:t>2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061A3">
      <w:rPr>
        <w:rFonts w:ascii="Arial" w:hAnsi="Arial" w:cs="Arial"/>
        <w:b/>
        <w:noProof/>
        <w:sz w:val="20"/>
        <w:szCs w:val="20"/>
      </w:rPr>
      <w:t>2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</w:p>
  <w:p w14:paraId="39815448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AB0FB" w14:textId="77777777" w:rsidR="00AF29E3" w:rsidRDefault="00AF2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824C0" w14:textId="77777777" w:rsidR="006A3E94" w:rsidRDefault="006A3E94">
      <w:pPr>
        <w:spacing w:after="0" w:line="240" w:lineRule="auto"/>
      </w:pPr>
      <w:r>
        <w:separator/>
      </w:r>
    </w:p>
  </w:footnote>
  <w:footnote w:type="continuationSeparator" w:id="0">
    <w:p w14:paraId="6DAE41BB" w14:textId="77777777" w:rsidR="006A3E94" w:rsidRDefault="006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4B082" w14:textId="77777777" w:rsidR="00AF29E3" w:rsidRDefault="00AF29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17D4" w14:textId="6FFE28E2" w:rsidR="00F9000A" w:rsidRPr="00DA6444" w:rsidRDefault="001943D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1BF73396" wp14:editId="7582CF6A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962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Ciclo Introductorio </w:t>
    </w:r>
    <w:r w:rsidR="00357C3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CA408A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F9000A" w:rsidRPr="00DA6444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</w:p>
  <w:p w14:paraId="15D0F4C3" w14:textId="77777777" w:rsidR="00F9000A" w:rsidRPr="00475B34" w:rsidRDefault="00DA644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5C121D" wp14:editId="052FBF13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CCC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0C4AA107" w14:textId="77777777" w:rsidR="00F9000A" w:rsidRPr="00DA6444" w:rsidRDefault="00C174C4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Trabajo Práctico Nº 4 – </w:t>
    </w:r>
    <w:r w:rsidR="00F9000A"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B78AF" w14:textId="77777777" w:rsidR="00AF29E3" w:rsidRDefault="00AF29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E28E12DE"/>
    <w:lvl w:ilvl="0" w:tplc="1472A212">
      <w:start w:val="1"/>
      <w:numFmt w:val="lowerLetter"/>
      <w:lvlText w:val="%1)"/>
      <w:lvlJc w:val="left"/>
      <w:pPr>
        <w:ind w:left="795" w:hanging="555"/>
      </w:pPr>
      <w:rPr>
        <w:rFonts w:ascii="Cambria Math" w:hAnsi="Cambria Math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003A1"/>
    <w:multiLevelType w:val="hybridMultilevel"/>
    <w:tmpl w:val="97448C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716"/>
    <w:multiLevelType w:val="hybridMultilevel"/>
    <w:tmpl w:val="F4AAD96A"/>
    <w:lvl w:ilvl="0" w:tplc="69C2D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33345"/>
    <w:multiLevelType w:val="hybridMultilevel"/>
    <w:tmpl w:val="D5084D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27D14"/>
    <w:multiLevelType w:val="hybridMultilevel"/>
    <w:tmpl w:val="1BE20724"/>
    <w:lvl w:ilvl="0" w:tplc="42C4AD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1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7"/>
  </w:num>
  <w:num w:numId="7">
    <w:abstractNumId w:val="22"/>
  </w:num>
  <w:num w:numId="8">
    <w:abstractNumId w:val="26"/>
  </w:num>
  <w:num w:numId="9">
    <w:abstractNumId w:val="12"/>
  </w:num>
  <w:num w:numId="10">
    <w:abstractNumId w:val="9"/>
  </w:num>
  <w:num w:numId="11">
    <w:abstractNumId w:val="23"/>
  </w:num>
  <w:num w:numId="12">
    <w:abstractNumId w:val="11"/>
  </w:num>
  <w:num w:numId="13">
    <w:abstractNumId w:val="16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9"/>
  </w:num>
  <w:num w:numId="19">
    <w:abstractNumId w:val="4"/>
  </w:num>
  <w:num w:numId="20">
    <w:abstractNumId w:val="31"/>
  </w:num>
  <w:num w:numId="21">
    <w:abstractNumId w:val="8"/>
  </w:num>
  <w:num w:numId="22">
    <w:abstractNumId w:val="30"/>
  </w:num>
  <w:num w:numId="23">
    <w:abstractNumId w:val="17"/>
  </w:num>
  <w:num w:numId="24">
    <w:abstractNumId w:val="24"/>
  </w:num>
  <w:num w:numId="25">
    <w:abstractNumId w:val="27"/>
  </w:num>
  <w:num w:numId="26">
    <w:abstractNumId w:val="5"/>
  </w:num>
  <w:num w:numId="27">
    <w:abstractNumId w:val="1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23D7"/>
    <w:rsid w:val="00002A39"/>
    <w:rsid w:val="000034ED"/>
    <w:rsid w:val="00010B29"/>
    <w:rsid w:val="00021709"/>
    <w:rsid w:val="000334EA"/>
    <w:rsid w:val="00045DEB"/>
    <w:rsid w:val="0005121A"/>
    <w:rsid w:val="00060AE9"/>
    <w:rsid w:val="0006252F"/>
    <w:rsid w:val="000738BA"/>
    <w:rsid w:val="00097824"/>
    <w:rsid w:val="000A7E97"/>
    <w:rsid w:val="000B1CF8"/>
    <w:rsid w:val="000B3962"/>
    <w:rsid w:val="000B3A82"/>
    <w:rsid w:val="000C09B4"/>
    <w:rsid w:val="000C3F59"/>
    <w:rsid w:val="000D552A"/>
    <w:rsid w:val="000F477D"/>
    <w:rsid w:val="00103B6F"/>
    <w:rsid w:val="00116254"/>
    <w:rsid w:val="00132F71"/>
    <w:rsid w:val="00140C84"/>
    <w:rsid w:val="001462A2"/>
    <w:rsid w:val="00146338"/>
    <w:rsid w:val="0015306E"/>
    <w:rsid w:val="00156CBF"/>
    <w:rsid w:val="00166714"/>
    <w:rsid w:val="00180659"/>
    <w:rsid w:val="00190DAB"/>
    <w:rsid w:val="001911BC"/>
    <w:rsid w:val="001927E0"/>
    <w:rsid w:val="00193032"/>
    <w:rsid w:val="001943DD"/>
    <w:rsid w:val="001975C6"/>
    <w:rsid w:val="001A69C8"/>
    <w:rsid w:val="001C7E8D"/>
    <w:rsid w:val="001E2406"/>
    <w:rsid w:val="001E767E"/>
    <w:rsid w:val="00202A89"/>
    <w:rsid w:val="00210306"/>
    <w:rsid w:val="00222F69"/>
    <w:rsid w:val="00224E8D"/>
    <w:rsid w:val="00235329"/>
    <w:rsid w:val="0026709F"/>
    <w:rsid w:val="00284071"/>
    <w:rsid w:val="002860C0"/>
    <w:rsid w:val="002B3FFD"/>
    <w:rsid w:val="002B44BF"/>
    <w:rsid w:val="003201C7"/>
    <w:rsid w:val="00335B0D"/>
    <w:rsid w:val="00357C34"/>
    <w:rsid w:val="00366651"/>
    <w:rsid w:val="0038017F"/>
    <w:rsid w:val="00390DF1"/>
    <w:rsid w:val="00395566"/>
    <w:rsid w:val="003A70A0"/>
    <w:rsid w:val="003E16E7"/>
    <w:rsid w:val="00400DC9"/>
    <w:rsid w:val="0040608C"/>
    <w:rsid w:val="004102BB"/>
    <w:rsid w:val="00425D2E"/>
    <w:rsid w:val="00430295"/>
    <w:rsid w:val="004454BE"/>
    <w:rsid w:val="0044638B"/>
    <w:rsid w:val="00457728"/>
    <w:rsid w:val="00457D60"/>
    <w:rsid w:val="00474115"/>
    <w:rsid w:val="00475B34"/>
    <w:rsid w:val="004A714A"/>
    <w:rsid w:val="004B622D"/>
    <w:rsid w:val="004C0530"/>
    <w:rsid w:val="004D7A5D"/>
    <w:rsid w:val="004F144C"/>
    <w:rsid w:val="004F1854"/>
    <w:rsid w:val="005069BC"/>
    <w:rsid w:val="00506C47"/>
    <w:rsid w:val="00511975"/>
    <w:rsid w:val="005244E3"/>
    <w:rsid w:val="005252BC"/>
    <w:rsid w:val="00525CF0"/>
    <w:rsid w:val="00534AD7"/>
    <w:rsid w:val="0054479B"/>
    <w:rsid w:val="00544994"/>
    <w:rsid w:val="00556241"/>
    <w:rsid w:val="00590FDD"/>
    <w:rsid w:val="00593076"/>
    <w:rsid w:val="00597DB4"/>
    <w:rsid w:val="005A514F"/>
    <w:rsid w:val="005A646A"/>
    <w:rsid w:val="005A69A0"/>
    <w:rsid w:val="005B0A5E"/>
    <w:rsid w:val="005C3704"/>
    <w:rsid w:val="005C7793"/>
    <w:rsid w:val="005C7C26"/>
    <w:rsid w:val="005D374C"/>
    <w:rsid w:val="005E73C9"/>
    <w:rsid w:val="005F1CA5"/>
    <w:rsid w:val="005F3007"/>
    <w:rsid w:val="00603045"/>
    <w:rsid w:val="00612085"/>
    <w:rsid w:val="0061799F"/>
    <w:rsid w:val="00617E6D"/>
    <w:rsid w:val="00620BA3"/>
    <w:rsid w:val="00624927"/>
    <w:rsid w:val="00627064"/>
    <w:rsid w:val="00646498"/>
    <w:rsid w:val="006555B2"/>
    <w:rsid w:val="0067282F"/>
    <w:rsid w:val="00672B43"/>
    <w:rsid w:val="0068037B"/>
    <w:rsid w:val="006935AB"/>
    <w:rsid w:val="00694866"/>
    <w:rsid w:val="0069635F"/>
    <w:rsid w:val="006A273C"/>
    <w:rsid w:val="006A3E94"/>
    <w:rsid w:val="007023E1"/>
    <w:rsid w:val="00710E84"/>
    <w:rsid w:val="00722DA5"/>
    <w:rsid w:val="00725E33"/>
    <w:rsid w:val="007272D0"/>
    <w:rsid w:val="007420BB"/>
    <w:rsid w:val="007438E2"/>
    <w:rsid w:val="00751D77"/>
    <w:rsid w:val="00755655"/>
    <w:rsid w:val="00787C26"/>
    <w:rsid w:val="007A121E"/>
    <w:rsid w:val="007B15CB"/>
    <w:rsid w:val="007B5A55"/>
    <w:rsid w:val="007B7557"/>
    <w:rsid w:val="007B771B"/>
    <w:rsid w:val="007C52FE"/>
    <w:rsid w:val="007C7F26"/>
    <w:rsid w:val="007D43EE"/>
    <w:rsid w:val="007D671E"/>
    <w:rsid w:val="007E491F"/>
    <w:rsid w:val="007F41BF"/>
    <w:rsid w:val="00803401"/>
    <w:rsid w:val="00810EFA"/>
    <w:rsid w:val="008202FC"/>
    <w:rsid w:val="00821644"/>
    <w:rsid w:val="008225BE"/>
    <w:rsid w:val="0083278E"/>
    <w:rsid w:val="008350F3"/>
    <w:rsid w:val="00835701"/>
    <w:rsid w:val="0085213A"/>
    <w:rsid w:val="00854198"/>
    <w:rsid w:val="0085517D"/>
    <w:rsid w:val="008723CB"/>
    <w:rsid w:val="0087653E"/>
    <w:rsid w:val="00884FFF"/>
    <w:rsid w:val="008D157F"/>
    <w:rsid w:val="00900DE1"/>
    <w:rsid w:val="00936592"/>
    <w:rsid w:val="0093774F"/>
    <w:rsid w:val="00940551"/>
    <w:rsid w:val="00950426"/>
    <w:rsid w:val="0096127B"/>
    <w:rsid w:val="00963251"/>
    <w:rsid w:val="00972A42"/>
    <w:rsid w:val="00974FD6"/>
    <w:rsid w:val="009814A5"/>
    <w:rsid w:val="00992A86"/>
    <w:rsid w:val="009B0319"/>
    <w:rsid w:val="009B2A8A"/>
    <w:rsid w:val="009C2D33"/>
    <w:rsid w:val="009C517B"/>
    <w:rsid w:val="009C7F78"/>
    <w:rsid w:val="009D245C"/>
    <w:rsid w:val="009E0D1B"/>
    <w:rsid w:val="009E66CA"/>
    <w:rsid w:val="009F3786"/>
    <w:rsid w:val="009F5CE1"/>
    <w:rsid w:val="00A00566"/>
    <w:rsid w:val="00A150A6"/>
    <w:rsid w:val="00A2759D"/>
    <w:rsid w:val="00A31A9E"/>
    <w:rsid w:val="00A31F8F"/>
    <w:rsid w:val="00A32031"/>
    <w:rsid w:val="00A347F2"/>
    <w:rsid w:val="00A47DC8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AF29E3"/>
    <w:rsid w:val="00B03C40"/>
    <w:rsid w:val="00B10F36"/>
    <w:rsid w:val="00B13097"/>
    <w:rsid w:val="00B34162"/>
    <w:rsid w:val="00B36CFF"/>
    <w:rsid w:val="00B40115"/>
    <w:rsid w:val="00B46900"/>
    <w:rsid w:val="00B52A80"/>
    <w:rsid w:val="00B54920"/>
    <w:rsid w:val="00B55C5F"/>
    <w:rsid w:val="00B63A4C"/>
    <w:rsid w:val="00B82708"/>
    <w:rsid w:val="00B964BA"/>
    <w:rsid w:val="00B967FE"/>
    <w:rsid w:val="00BA1D5D"/>
    <w:rsid w:val="00BD468D"/>
    <w:rsid w:val="00BE2E2B"/>
    <w:rsid w:val="00BF4496"/>
    <w:rsid w:val="00C0564C"/>
    <w:rsid w:val="00C16F23"/>
    <w:rsid w:val="00C174C4"/>
    <w:rsid w:val="00C24E02"/>
    <w:rsid w:val="00C33745"/>
    <w:rsid w:val="00C33BF4"/>
    <w:rsid w:val="00C50940"/>
    <w:rsid w:val="00C678DA"/>
    <w:rsid w:val="00C71002"/>
    <w:rsid w:val="00C751DA"/>
    <w:rsid w:val="00C81B5D"/>
    <w:rsid w:val="00C9580F"/>
    <w:rsid w:val="00CA36CE"/>
    <w:rsid w:val="00CA408A"/>
    <w:rsid w:val="00CA560B"/>
    <w:rsid w:val="00CA7147"/>
    <w:rsid w:val="00CB56A3"/>
    <w:rsid w:val="00CD19F7"/>
    <w:rsid w:val="00CD6002"/>
    <w:rsid w:val="00CD649A"/>
    <w:rsid w:val="00CE04DE"/>
    <w:rsid w:val="00CE649B"/>
    <w:rsid w:val="00D050DA"/>
    <w:rsid w:val="00D061A3"/>
    <w:rsid w:val="00D11C6B"/>
    <w:rsid w:val="00D40328"/>
    <w:rsid w:val="00D92123"/>
    <w:rsid w:val="00D95265"/>
    <w:rsid w:val="00DA5AAD"/>
    <w:rsid w:val="00DA6444"/>
    <w:rsid w:val="00DB048D"/>
    <w:rsid w:val="00DC62AF"/>
    <w:rsid w:val="00DE2AE4"/>
    <w:rsid w:val="00E00E47"/>
    <w:rsid w:val="00E04FE6"/>
    <w:rsid w:val="00E0616D"/>
    <w:rsid w:val="00E17BCC"/>
    <w:rsid w:val="00E22EAE"/>
    <w:rsid w:val="00E42D19"/>
    <w:rsid w:val="00E47649"/>
    <w:rsid w:val="00E522FE"/>
    <w:rsid w:val="00E70E3D"/>
    <w:rsid w:val="00E72D5C"/>
    <w:rsid w:val="00E75612"/>
    <w:rsid w:val="00E76C8B"/>
    <w:rsid w:val="00E9689F"/>
    <w:rsid w:val="00E97831"/>
    <w:rsid w:val="00EA71BE"/>
    <w:rsid w:val="00EA7F07"/>
    <w:rsid w:val="00ED1021"/>
    <w:rsid w:val="00ED1AA5"/>
    <w:rsid w:val="00F01738"/>
    <w:rsid w:val="00F121D5"/>
    <w:rsid w:val="00F27791"/>
    <w:rsid w:val="00F30ABA"/>
    <w:rsid w:val="00F315BE"/>
    <w:rsid w:val="00F515BD"/>
    <w:rsid w:val="00F53647"/>
    <w:rsid w:val="00F71234"/>
    <w:rsid w:val="00F82270"/>
    <w:rsid w:val="00F9000A"/>
    <w:rsid w:val="00F96F1A"/>
    <w:rsid w:val="00FA0637"/>
    <w:rsid w:val="00FA65D0"/>
    <w:rsid w:val="00FC330A"/>
    <w:rsid w:val="00FC6F5F"/>
    <w:rsid w:val="00FE1E53"/>
    <w:rsid w:val="00FF3672"/>
    <w:rsid w:val="00FF5454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B6025B"/>
  <w15:docId w15:val="{2E4AD035-F6E6-4CE9-9E4C-D53760F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Trabajo practico numero 1:</vt:lpstr>
      <vt:lpstr>Trabajo practico numero 1:</vt:lpstr>
    </vt:vector>
  </TitlesOfParts>
  <Company>UNQUI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12</cp:revision>
  <cp:lastPrinted>2020-09-11T20:28:00Z</cp:lastPrinted>
  <dcterms:created xsi:type="dcterms:W3CDTF">2020-04-22T15:31:00Z</dcterms:created>
  <dcterms:modified xsi:type="dcterms:W3CDTF">2021-03-25T20:07:00Z</dcterms:modified>
</cp:coreProperties>
</file>